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3B" w:rsidRPr="00B14E70" w:rsidRDefault="00931A3B" w:rsidP="00931A3B">
      <w:pPr>
        <w:ind w:left="5664"/>
        <w:rPr>
          <w:rFonts w:eastAsia="Batang"/>
        </w:rPr>
      </w:pPr>
      <w:r>
        <w:rPr>
          <w:rFonts w:eastAsia="Batang"/>
        </w:rPr>
        <w:t>Załącznik Nr 7</w:t>
      </w:r>
      <w:r>
        <w:rPr>
          <w:rFonts w:eastAsia="Batang"/>
        </w:rPr>
        <w:br/>
      </w:r>
      <w:r w:rsidRPr="00B14E70">
        <w:rPr>
          <w:rFonts w:eastAsia="Batang"/>
        </w:rPr>
        <w:t xml:space="preserve">do </w:t>
      </w:r>
      <w:r w:rsidRPr="004B163A">
        <w:rPr>
          <w:rFonts w:eastAsia="Batang"/>
        </w:rPr>
        <w:t>Zarządzenia Nr 0050.4.2017</w:t>
      </w:r>
      <w:r w:rsidRPr="004B163A">
        <w:rPr>
          <w:rFonts w:eastAsia="Batang"/>
        </w:rPr>
        <w:br/>
        <w:t>Burmistrza Więcborka</w:t>
      </w:r>
      <w:r w:rsidRPr="004B163A">
        <w:rPr>
          <w:rFonts w:eastAsia="Batang"/>
        </w:rPr>
        <w:br/>
        <w:t xml:space="preserve">z dnia  </w:t>
      </w:r>
      <w:r>
        <w:rPr>
          <w:rFonts w:eastAsia="Batang"/>
        </w:rPr>
        <w:t>16</w:t>
      </w:r>
      <w:r w:rsidRPr="004B163A">
        <w:rPr>
          <w:rFonts w:eastAsia="Batang"/>
        </w:rPr>
        <w:t xml:space="preserve"> stycznia  2017 r.</w:t>
      </w:r>
    </w:p>
    <w:p w:rsidR="00931A3B" w:rsidRDefault="00931A3B"/>
    <w:p w:rsidR="00931A3B" w:rsidRDefault="00931A3B"/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931A3B">
        <w:trPr>
          <w:trHeight w:val="957"/>
        </w:trPr>
        <w:tc>
          <w:tcPr>
            <w:tcW w:w="3616" w:type="dxa"/>
            <w:shd w:val="clear" w:color="auto" w:fill="auto"/>
          </w:tcPr>
          <w:p w:rsidR="00481DD3" w:rsidRPr="00D97AAD" w:rsidRDefault="00481DD3" w:rsidP="001E458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760418" w:rsidRPr="0076041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760418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760418" w:rsidRPr="0076041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60418" w:rsidRDefault="005345E5" w:rsidP="0076041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sectPr w:rsidR="001F3FE7" w:rsidRPr="00AC55C7" w:rsidSect="0076041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DB" w:rsidRDefault="002852DB">
      <w:r>
        <w:separator/>
      </w:r>
    </w:p>
  </w:endnote>
  <w:endnote w:type="continuationSeparator" w:id="0">
    <w:p w:rsidR="002852DB" w:rsidRDefault="0028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458D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DB" w:rsidRDefault="002852DB">
      <w:r>
        <w:separator/>
      </w:r>
    </w:p>
  </w:footnote>
  <w:footnote w:type="continuationSeparator" w:id="0">
    <w:p w:rsidR="002852DB" w:rsidRDefault="002852D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58D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2DB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217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A0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AF9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704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418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A3B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928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03AF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62CE4F-6541-475C-883E-E7271DD8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6992-6606-4211-9670-2C33E2F5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Ewa.Kiestrzyn</cp:lastModifiedBy>
  <cp:revision>8</cp:revision>
  <cp:lastPrinted>2017-01-13T08:06:00Z</cp:lastPrinted>
  <dcterms:created xsi:type="dcterms:W3CDTF">2017-01-13T07:35:00Z</dcterms:created>
  <dcterms:modified xsi:type="dcterms:W3CDTF">2017-01-16T13:04:00Z</dcterms:modified>
</cp:coreProperties>
</file>