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247AD" w14:textId="301B7DBC" w:rsidR="008C7D3C" w:rsidRPr="008C7D3C" w:rsidRDefault="008C7D3C" w:rsidP="000022DF">
      <w:pPr>
        <w:spacing w:before="240"/>
        <w:ind w:left="5954"/>
        <w:rPr>
          <w:rFonts w:asciiTheme="minorHAnsi" w:eastAsia="Arial" w:hAnsiTheme="minorHAnsi" w:cstheme="minorHAnsi"/>
          <w:bCs/>
          <w:sz w:val="20"/>
          <w:szCs w:val="20"/>
        </w:rPr>
      </w:pPr>
      <w:r w:rsidRPr="008C7D3C">
        <w:rPr>
          <w:rFonts w:asciiTheme="minorHAnsi" w:eastAsia="Arial" w:hAnsiTheme="minorHAnsi" w:cstheme="minorHAnsi"/>
          <w:bCs/>
          <w:sz w:val="20"/>
          <w:szCs w:val="20"/>
        </w:rPr>
        <w:t>Załączni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>k Nr 7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br/>
        <w:t>do Zarządzenia Nr 0050.18</w:t>
      </w:r>
      <w:r w:rsidR="00ED4783">
        <w:rPr>
          <w:rFonts w:asciiTheme="minorHAnsi" w:eastAsia="Arial" w:hAnsiTheme="minorHAnsi" w:cstheme="minorHAnsi"/>
          <w:bCs/>
          <w:sz w:val="20"/>
          <w:szCs w:val="20"/>
        </w:rPr>
        <w:t>.2021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>Burmistrza Więcborka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 xml:space="preserve">z dnia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>02</w:t>
      </w:r>
      <w:r w:rsidR="00ED4783">
        <w:rPr>
          <w:rFonts w:asciiTheme="minorHAnsi" w:eastAsia="Arial" w:hAnsiTheme="minorHAnsi" w:cstheme="minorHAnsi"/>
          <w:bCs/>
          <w:sz w:val="20"/>
          <w:szCs w:val="20"/>
        </w:rPr>
        <w:t xml:space="preserve"> lutego 2021</w:t>
      </w:r>
      <w:r w:rsidR="00444357">
        <w:rPr>
          <w:rFonts w:asciiTheme="minorHAnsi" w:eastAsia="Arial" w:hAnsiTheme="minorHAnsi" w:cstheme="minorHAnsi"/>
          <w:bCs/>
          <w:sz w:val="20"/>
          <w:szCs w:val="20"/>
        </w:rPr>
        <w:t xml:space="preserve">  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>r.</w:t>
      </w:r>
      <w:bookmarkStart w:id="0" w:name="_GoBack"/>
      <w:bookmarkEnd w:id="0"/>
      <w:r w:rsidR="00444357">
        <w:rPr>
          <w:rFonts w:asciiTheme="minorHAnsi" w:eastAsia="Arial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 xml:space="preserve">                              </w:t>
      </w:r>
    </w:p>
    <w:p w14:paraId="25967A4B" w14:textId="77777777" w:rsidR="008C7D3C" w:rsidRDefault="008C7D3C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DE50E3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D1CC70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9CB277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77478A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97"/>
        <w:gridCol w:w="1298"/>
        <w:gridCol w:w="1222"/>
        <w:gridCol w:w="1290"/>
        <w:gridCol w:w="1101"/>
        <w:gridCol w:w="1373"/>
        <w:gridCol w:w="963"/>
        <w:gridCol w:w="1099"/>
        <w:gridCol w:w="96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B003779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5CFB97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2CB982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D5680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057A90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3BB6D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5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18CEE63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A1EA9D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002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558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3ACBA" w14:textId="77777777" w:rsidR="00A82C85" w:rsidRDefault="00A82C85">
      <w:r>
        <w:separator/>
      </w:r>
    </w:p>
  </w:endnote>
  <w:endnote w:type="continuationSeparator" w:id="0">
    <w:p w14:paraId="6984C572" w14:textId="77777777" w:rsidR="00A82C85" w:rsidRDefault="00A8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737181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22DF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B46ED" w14:textId="77777777" w:rsidR="00A82C85" w:rsidRDefault="00A82C85">
      <w:r>
        <w:separator/>
      </w:r>
    </w:p>
  </w:footnote>
  <w:footnote w:type="continuationSeparator" w:id="0">
    <w:p w14:paraId="323FF8CD" w14:textId="77777777" w:rsidR="00A82C85" w:rsidRDefault="00A82C8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22DF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1E26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357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D3C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07E1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1D32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2C85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D01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56E3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5FA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4783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52AE-6DC1-4095-AD97-61C910B7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Ewa.Kiestrzyn</cp:lastModifiedBy>
  <cp:revision>8</cp:revision>
  <cp:lastPrinted>2018-10-01T08:37:00Z</cp:lastPrinted>
  <dcterms:created xsi:type="dcterms:W3CDTF">2019-04-15T06:06:00Z</dcterms:created>
  <dcterms:modified xsi:type="dcterms:W3CDTF">2021-02-02T14:12:00Z</dcterms:modified>
</cp:coreProperties>
</file>